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B81CFB" w14:textId="77777777" w:rsidR="00260761" w:rsidRDefault="00260761">
      <w:pPr>
        <w:spacing w:before="92" w:after="0" w:line="240" w:lineRule="auto"/>
        <w:jc w:val="center"/>
        <w:rPr>
          <w:rFonts w:ascii="Gill Sans MT" w:eastAsia="SimSun" w:hAnsi="Gill Sans MT" w:cs="Gill Sans MT"/>
          <w:b/>
          <w:kern w:val="2"/>
          <w:sz w:val="28"/>
          <w:szCs w:val="28"/>
          <w:lang w:eastAsia="it-IT" w:bidi="hi-IN"/>
        </w:rPr>
      </w:pPr>
    </w:p>
    <w:p w14:paraId="033C7A1E" w14:textId="77777777" w:rsidR="00260761" w:rsidRDefault="00260761">
      <w:pPr>
        <w:spacing w:before="92" w:after="0" w:line="240" w:lineRule="auto"/>
        <w:jc w:val="right"/>
        <w:rPr>
          <w:rFonts w:ascii="Gill Sans MT" w:eastAsia="SimSun" w:hAnsi="Gill Sans MT" w:cs="Gill Sans MT"/>
          <w:b/>
          <w:kern w:val="2"/>
          <w:sz w:val="28"/>
          <w:szCs w:val="28"/>
          <w:lang w:eastAsia="it-IT" w:bidi="hi-IN"/>
        </w:rPr>
      </w:pPr>
    </w:p>
    <w:p w14:paraId="42257577" w14:textId="77777777" w:rsidR="00260761" w:rsidRDefault="00260761">
      <w:pPr>
        <w:spacing w:after="140" w:line="288" w:lineRule="auto"/>
        <w:rPr>
          <w:rFonts w:ascii="Gill Sans MT" w:eastAsia="SimSun" w:hAnsi="Gill Sans MT" w:cs="Gill Sans MT"/>
          <w:b/>
          <w:color w:val="000000"/>
          <w:kern w:val="2"/>
          <w:sz w:val="32"/>
          <w:szCs w:val="32"/>
          <w:lang w:eastAsia="it-IT" w:bidi="hi-IN"/>
        </w:rPr>
      </w:pPr>
    </w:p>
    <w:p w14:paraId="32182249" w14:textId="77777777" w:rsidR="00260761" w:rsidRDefault="00B10F1F">
      <w:pPr>
        <w:shd w:val="clear" w:color="auto" w:fill="FFFFFF"/>
        <w:spacing w:after="0" w:line="240" w:lineRule="auto"/>
        <w:jc w:val="center"/>
      </w:pPr>
      <w:r>
        <w:rPr>
          <w:rFonts w:ascii="Gill Sans MT" w:hAnsi="Gill Sans MT" w:cs="Arial"/>
          <w:b/>
          <w:color w:val="00000A"/>
          <w:sz w:val="24"/>
          <w:szCs w:val="24"/>
        </w:rPr>
        <w:t>REGIONE LAZIO</w:t>
      </w:r>
    </w:p>
    <w:p w14:paraId="62E82302" w14:textId="77777777" w:rsidR="00260761" w:rsidRDefault="00B10F1F">
      <w:pPr>
        <w:shd w:val="clear" w:color="auto" w:fill="FFFFFF"/>
        <w:spacing w:after="0" w:line="240" w:lineRule="auto"/>
        <w:jc w:val="center"/>
      </w:pPr>
      <w:r>
        <w:rPr>
          <w:rFonts w:ascii="Gill Sans MT" w:hAnsi="Gill Sans MT" w:cs="Arial"/>
          <w:b/>
          <w:i/>
          <w:color w:val="00000A"/>
          <w:sz w:val="24"/>
          <w:szCs w:val="24"/>
        </w:rPr>
        <w:t>Assessorato Lavoro e nuovi diritti, Scuola e Formazione,</w:t>
      </w:r>
    </w:p>
    <w:p w14:paraId="7E93F16B" w14:textId="77777777" w:rsidR="00260761" w:rsidRDefault="00B10F1F">
      <w:pPr>
        <w:shd w:val="clear" w:color="auto" w:fill="FFFFFF"/>
        <w:spacing w:after="0" w:line="240" w:lineRule="auto"/>
        <w:jc w:val="center"/>
      </w:pPr>
      <w:r>
        <w:rPr>
          <w:rFonts w:ascii="Gill Sans MT" w:hAnsi="Gill Sans MT" w:cs="Arial"/>
          <w:b/>
          <w:i/>
          <w:color w:val="00000A"/>
          <w:sz w:val="24"/>
          <w:szCs w:val="24"/>
        </w:rPr>
        <w:t>Politiche per la ricostruzione, Personale</w:t>
      </w:r>
    </w:p>
    <w:p w14:paraId="0CA19314" w14:textId="77777777" w:rsidR="00260761" w:rsidRDefault="00260761">
      <w:pPr>
        <w:spacing w:after="0" w:line="276" w:lineRule="auto"/>
        <w:jc w:val="center"/>
        <w:rPr>
          <w:rFonts w:ascii="Gill Sans MT" w:eastAsia="Arial Unicode MS" w:hAnsi="Gill Sans MT" w:cs="Arial"/>
          <w:b/>
          <w:sz w:val="24"/>
          <w:szCs w:val="24"/>
          <w:lang w:eastAsia="it-IT"/>
        </w:rPr>
      </w:pPr>
    </w:p>
    <w:p w14:paraId="2D942DD3" w14:textId="77777777" w:rsidR="00260761" w:rsidRDefault="00260761">
      <w:pPr>
        <w:spacing w:after="0" w:line="276" w:lineRule="auto"/>
        <w:jc w:val="center"/>
        <w:rPr>
          <w:rFonts w:ascii="Gill Sans MT" w:eastAsia="Arial Unicode MS" w:hAnsi="Gill Sans MT" w:cs="Arial"/>
          <w:b/>
          <w:sz w:val="24"/>
          <w:szCs w:val="24"/>
          <w:lang w:eastAsia="it-IT"/>
        </w:rPr>
      </w:pPr>
    </w:p>
    <w:p w14:paraId="28AEBD0A" w14:textId="77777777" w:rsidR="00260761" w:rsidRDefault="00B10F1F">
      <w:pPr>
        <w:spacing w:after="0" w:line="276" w:lineRule="auto"/>
        <w:jc w:val="center"/>
      </w:pPr>
      <w:r>
        <w:rPr>
          <w:rFonts w:ascii="Gill Sans MT" w:eastAsia="Arial Unicode MS" w:hAnsi="Gill Sans MT" w:cs="Arial"/>
          <w:b/>
          <w:sz w:val="24"/>
          <w:szCs w:val="24"/>
          <w:lang w:eastAsia="it-IT"/>
        </w:rPr>
        <w:t>Direzione regionale Istruzione, Formazione e Lavoro</w:t>
      </w:r>
    </w:p>
    <w:p w14:paraId="5296E3C0" w14:textId="77777777" w:rsidR="00260761" w:rsidRDefault="00260761">
      <w:pPr>
        <w:spacing w:after="200" w:line="276" w:lineRule="auto"/>
        <w:jc w:val="both"/>
        <w:rPr>
          <w:rFonts w:ascii="Gill Sans MT" w:eastAsia="Arial Unicode MS" w:hAnsi="Gill Sans MT" w:cs="Arial"/>
          <w:b/>
          <w:color w:val="000080"/>
          <w:sz w:val="24"/>
          <w:szCs w:val="24"/>
          <w:lang w:eastAsia="it-IT"/>
        </w:rPr>
      </w:pPr>
    </w:p>
    <w:p w14:paraId="01AC22A8" w14:textId="77777777" w:rsidR="00260761" w:rsidRDefault="00260761">
      <w:pPr>
        <w:spacing w:after="0" w:line="240" w:lineRule="auto"/>
        <w:jc w:val="center"/>
        <w:rPr>
          <w:rFonts w:ascii="Gill Sans MT" w:eastAsia="Arial Unicode MS" w:hAnsi="Gill Sans MT" w:cs="Arial"/>
          <w:b/>
          <w:color w:val="000080"/>
          <w:sz w:val="24"/>
          <w:szCs w:val="24"/>
          <w:lang w:eastAsia="it-IT"/>
        </w:rPr>
      </w:pPr>
    </w:p>
    <w:p w14:paraId="43BA3BB5" w14:textId="77777777" w:rsidR="00260761" w:rsidRDefault="00B10F1F">
      <w:pPr>
        <w:spacing w:after="0" w:line="240" w:lineRule="auto"/>
        <w:jc w:val="center"/>
      </w:pPr>
      <w:r>
        <w:rPr>
          <w:rFonts w:ascii="Gill Sans MT" w:hAnsi="Gill Sans MT" w:cs="Arial"/>
          <w:sz w:val="24"/>
          <w:szCs w:val="24"/>
        </w:rPr>
        <w:t>Attuazione del Programma Operativo della Regione Lazio Fondo Sociale Europeo Programmazione 2014-2020</w:t>
      </w:r>
    </w:p>
    <w:p w14:paraId="5A915CD5" w14:textId="77777777" w:rsidR="00260761" w:rsidRDefault="00B10F1F">
      <w:pPr>
        <w:spacing w:after="0" w:line="240" w:lineRule="auto"/>
        <w:jc w:val="center"/>
      </w:pPr>
      <w:r>
        <w:rPr>
          <w:rFonts w:ascii="Gill Sans MT" w:hAnsi="Gill Sans MT" w:cs="Arial"/>
          <w:sz w:val="24"/>
          <w:szCs w:val="24"/>
        </w:rPr>
        <w:t>Asse II - Priorità di investimento 9.iv - Obiettivo specifico 9.3.</w:t>
      </w:r>
    </w:p>
    <w:p w14:paraId="15A32C33" w14:textId="77777777" w:rsidR="00260761" w:rsidRDefault="00260761">
      <w:pPr>
        <w:spacing w:after="0" w:line="240" w:lineRule="auto"/>
        <w:jc w:val="center"/>
        <w:rPr>
          <w:rFonts w:ascii="Times New Roman" w:eastAsia="font301" w:hAnsi="Times New Roman" w:cs="Times New Roman"/>
          <w:color w:val="000000"/>
          <w:sz w:val="24"/>
          <w:szCs w:val="24"/>
          <w:lang w:eastAsia="it-IT"/>
        </w:rPr>
      </w:pPr>
    </w:p>
    <w:tbl>
      <w:tblPr>
        <w:tblW w:w="0" w:type="auto"/>
        <w:tblInd w:w="211" w:type="dxa"/>
        <w:tblLayout w:type="fixed"/>
        <w:tblLook w:val="0000" w:firstRow="0" w:lastRow="0" w:firstColumn="0" w:lastColumn="0" w:noHBand="0" w:noVBand="0"/>
      </w:tblPr>
      <w:tblGrid>
        <w:gridCol w:w="9354"/>
      </w:tblGrid>
      <w:tr w:rsidR="00260761" w14:paraId="76E2231D" w14:textId="77777777"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FE36BAF" w14:textId="77777777" w:rsidR="00260761" w:rsidRDefault="00260761">
            <w:pPr>
              <w:snapToGrid w:val="0"/>
              <w:spacing w:after="0" w:line="240" w:lineRule="auto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  <w:p w14:paraId="42A6D32B" w14:textId="77777777" w:rsidR="00260761" w:rsidRDefault="00B10F1F">
            <w:pPr>
              <w:spacing w:after="0" w:line="240" w:lineRule="auto"/>
              <w:jc w:val="center"/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>Presentazione delle richieste di contributo finalizzate al</w:t>
            </w:r>
          </w:p>
          <w:p w14:paraId="14FFF41D" w14:textId="77777777" w:rsidR="00260761" w:rsidRDefault="00B10F1F">
            <w:pPr>
              <w:spacing w:after="0" w:line="240" w:lineRule="auto"/>
              <w:jc w:val="center"/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</w:rPr>
              <w:t xml:space="preserve">“Sostegno ai docenti della scuola dell’infanzia e della scuola primaria e secondaria con incarichi a tempo determinato” </w:t>
            </w:r>
          </w:p>
          <w:p w14:paraId="3A44A7B2" w14:textId="77777777" w:rsidR="00260761" w:rsidRDefault="00260761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24"/>
                <w:szCs w:val="24"/>
              </w:rPr>
            </w:pPr>
          </w:p>
        </w:tc>
      </w:tr>
    </w:tbl>
    <w:p w14:paraId="5C6A0C5D" w14:textId="77777777" w:rsidR="00260761" w:rsidRDefault="00260761">
      <w:pPr>
        <w:spacing w:after="140" w:line="288" w:lineRule="auto"/>
        <w:rPr>
          <w:rFonts w:ascii="Gill Sans MT" w:eastAsia="SimSun" w:hAnsi="Gill Sans MT" w:cs="Gill Sans MT"/>
          <w:b/>
          <w:color w:val="000000"/>
          <w:kern w:val="2"/>
          <w:sz w:val="32"/>
          <w:szCs w:val="32"/>
          <w:lang w:eastAsia="it-IT" w:bidi="hi-IN"/>
        </w:rPr>
      </w:pPr>
    </w:p>
    <w:p w14:paraId="6B693D4D" w14:textId="77777777" w:rsidR="00260761" w:rsidRDefault="00260761">
      <w:pPr>
        <w:spacing w:after="140" w:line="288" w:lineRule="auto"/>
        <w:rPr>
          <w:rFonts w:ascii="Gill Sans MT" w:eastAsia="SimSun" w:hAnsi="Gill Sans MT" w:cs="Gill Sans MT"/>
          <w:b/>
          <w:color w:val="000000"/>
          <w:kern w:val="2"/>
          <w:sz w:val="24"/>
          <w:szCs w:val="24"/>
          <w:lang w:eastAsia="it-IT" w:bidi="hi-IN"/>
        </w:rPr>
      </w:pPr>
    </w:p>
    <w:p w14:paraId="3F6193EE" w14:textId="77777777" w:rsidR="00260761" w:rsidRDefault="00260761">
      <w:pPr>
        <w:spacing w:after="140" w:line="288" w:lineRule="auto"/>
        <w:rPr>
          <w:rFonts w:ascii="Gill Sans MT" w:eastAsia="SimSun" w:hAnsi="Gill Sans MT" w:cs="Gill Sans MT"/>
          <w:b/>
          <w:kern w:val="2"/>
          <w:sz w:val="24"/>
          <w:szCs w:val="24"/>
          <w:lang w:eastAsia="it-IT" w:bidi="hi-IN"/>
        </w:rPr>
      </w:pPr>
    </w:p>
    <w:p w14:paraId="1D74ED1A" w14:textId="77777777" w:rsidR="00260761" w:rsidRDefault="00B10F1F">
      <w:pPr>
        <w:spacing w:before="92" w:after="0" w:line="240" w:lineRule="auto"/>
        <w:jc w:val="center"/>
      </w:pPr>
      <w:r>
        <w:rPr>
          <w:rFonts w:ascii="Gill Sans MT" w:eastAsia="SimSun" w:hAnsi="Gill Sans MT" w:cs="Gill Sans MT"/>
          <w:b/>
          <w:kern w:val="2"/>
          <w:sz w:val="28"/>
          <w:szCs w:val="28"/>
          <w:lang w:eastAsia="it-IT" w:bidi="hi-IN"/>
        </w:rPr>
        <w:t>Allegato A</w:t>
      </w:r>
    </w:p>
    <w:p w14:paraId="29B8B78B" w14:textId="77777777" w:rsidR="00260761" w:rsidRDefault="00260761">
      <w:pPr>
        <w:spacing w:after="140" w:line="288" w:lineRule="auto"/>
        <w:rPr>
          <w:rFonts w:ascii="Gill Sans MT" w:eastAsia="SimSun" w:hAnsi="Gill Sans MT" w:cs="Gill Sans MT"/>
          <w:b/>
          <w:kern w:val="2"/>
          <w:sz w:val="24"/>
          <w:szCs w:val="24"/>
          <w:lang w:eastAsia="it-IT" w:bidi="hi-IN"/>
        </w:rPr>
      </w:pPr>
    </w:p>
    <w:p w14:paraId="2E6612B5" w14:textId="77777777" w:rsidR="00260761" w:rsidRDefault="00260761">
      <w:pPr>
        <w:spacing w:after="0" w:line="240" w:lineRule="auto"/>
        <w:rPr>
          <w:rFonts w:ascii="Gill Sans MT" w:eastAsia="Times New Roman" w:hAnsi="Gill Sans MT" w:cs="Gill Sans MT"/>
          <w:b/>
          <w:kern w:val="2"/>
          <w:sz w:val="24"/>
          <w:szCs w:val="24"/>
          <w:lang w:eastAsia="it-IT" w:bidi="hi-IN"/>
        </w:rPr>
      </w:pPr>
    </w:p>
    <w:p w14:paraId="1CE880F9" w14:textId="77777777" w:rsidR="00260761" w:rsidRDefault="00260761">
      <w:pPr>
        <w:spacing w:after="0" w:line="240" w:lineRule="auto"/>
        <w:rPr>
          <w:rFonts w:ascii="Gill Sans MT" w:eastAsia="Times New Roman" w:hAnsi="Gill Sans MT" w:cs="Gill Sans MT"/>
          <w:b/>
          <w:sz w:val="24"/>
          <w:szCs w:val="24"/>
          <w:lang w:eastAsia="it-IT"/>
        </w:rPr>
      </w:pPr>
    </w:p>
    <w:p w14:paraId="1EA8946B" w14:textId="77777777" w:rsidR="00260761" w:rsidRDefault="00260761">
      <w:pPr>
        <w:spacing w:after="0" w:line="240" w:lineRule="auto"/>
        <w:rPr>
          <w:rFonts w:ascii="Gill Sans MT" w:eastAsia="Times New Roman" w:hAnsi="Gill Sans MT" w:cs="Gill Sans MT"/>
          <w:b/>
          <w:sz w:val="24"/>
          <w:szCs w:val="24"/>
          <w:lang w:eastAsia="it-IT"/>
        </w:rPr>
      </w:pPr>
    </w:p>
    <w:p w14:paraId="44529D0B" w14:textId="77777777" w:rsidR="00260761" w:rsidRDefault="00260761">
      <w:pPr>
        <w:spacing w:after="0" w:line="240" w:lineRule="auto"/>
        <w:rPr>
          <w:rFonts w:ascii="Gill Sans MT" w:eastAsia="Times New Roman" w:hAnsi="Gill Sans MT" w:cs="Gill Sans MT"/>
          <w:b/>
          <w:sz w:val="24"/>
          <w:szCs w:val="24"/>
          <w:lang w:eastAsia="it-IT"/>
        </w:rPr>
      </w:pPr>
    </w:p>
    <w:p w14:paraId="305F9679" w14:textId="77777777" w:rsidR="00260761" w:rsidRDefault="00260761">
      <w:pPr>
        <w:spacing w:after="0" w:line="240" w:lineRule="auto"/>
        <w:rPr>
          <w:rFonts w:ascii="Gill Sans MT" w:eastAsia="Times New Roman" w:hAnsi="Gill Sans MT" w:cs="Gill Sans MT"/>
          <w:b/>
          <w:i/>
          <w:sz w:val="32"/>
          <w:szCs w:val="32"/>
          <w:u w:val="single"/>
          <w:lang w:eastAsia="it-IT"/>
        </w:rPr>
      </w:pPr>
    </w:p>
    <w:p w14:paraId="5E1C73E0" w14:textId="77777777" w:rsidR="00260761" w:rsidRDefault="00260761">
      <w:pPr>
        <w:spacing w:after="0" w:line="240" w:lineRule="auto"/>
        <w:rPr>
          <w:rFonts w:ascii="Gill Sans MT" w:eastAsia="Times New Roman" w:hAnsi="Gill Sans MT" w:cs="Gill Sans MT"/>
          <w:b/>
          <w:i/>
          <w:sz w:val="32"/>
          <w:szCs w:val="32"/>
          <w:u w:val="single"/>
          <w:lang w:eastAsia="it-IT"/>
        </w:rPr>
      </w:pPr>
    </w:p>
    <w:p w14:paraId="04964300" w14:textId="77777777" w:rsidR="00260761" w:rsidRDefault="00260761">
      <w:pPr>
        <w:rPr>
          <w:rFonts w:ascii="Gill Sans MT" w:eastAsia="Times New Roman" w:hAnsi="Gill Sans MT" w:cs="Gill Sans MT"/>
          <w:b/>
          <w:i/>
          <w:sz w:val="32"/>
          <w:szCs w:val="32"/>
          <w:u w:val="single"/>
          <w:lang w:eastAsia="it-IT"/>
        </w:rPr>
      </w:pPr>
    </w:p>
    <w:p w14:paraId="13951CB0" w14:textId="77777777" w:rsidR="00260761" w:rsidRDefault="00B10F1F">
      <w:pPr>
        <w:tabs>
          <w:tab w:val="left" w:pos="0"/>
          <w:tab w:val="left" w:pos="469"/>
        </w:tabs>
        <w:spacing w:before="360" w:after="120" w:line="240" w:lineRule="auto"/>
        <w:jc w:val="both"/>
      </w:pPr>
      <w:r>
        <w:rPr>
          <w:rFonts w:ascii="Gill Sans MT" w:eastAsia="SimSun" w:hAnsi="Gill Sans MT" w:cs="Times New Roman"/>
          <w:b/>
          <w:sz w:val="28"/>
          <w:szCs w:val="28"/>
          <w:lang w:eastAsia="it-IT" w:bidi="hi-IN"/>
        </w:rPr>
        <w:lastRenderedPageBreak/>
        <w:t xml:space="preserve">Allegato A – Modello per la presentazione della domanda </w:t>
      </w:r>
    </w:p>
    <w:p w14:paraId="5A7A3C91" w14:textId="77777777" w:rsidR="00260761" w:rsidRDefault="00260761">
      <w:pPr>
        <w:spacing w:after="0" w:line="240" w:lineRule="auto"/>
        <w:jc w:val="both"/>
        <w:rPr>
          <w:rFonts w:ascii="Gill Sans MT" w:eastAsia="Times New Roman" w:hAnsi="Gill Sans MT" w:cs="Gill Sans MT"/>
          <w:b/>
          <w:sz w:val="28"/>
          <w:szCs w:val="28"/>
          <w:lang w:eastAsia="it-IT"/>
        </w:rPr>
      </w:pPr>
    </w:p>
    <w:p w14:paraId="1E725C19" w14:textId="77777777" w:rsidR="00260761" w:rsidRDefault="00B10F1F">
      <w:pPr>
        <w:tabs>
          <w:tab w:val="left" w:pos="1843"/>
          <w:tab w:val="left" w:pos="9638"/>
        </w:tabs>
        <w:spacing w:after="240" w:line="240" w:lineRule="auto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Il/la sottoscritto/a: _________________________________________________________</w:t>
      </w:r>
    </w:p>
    <w:p w14:paraId="2443E142" w14:textId="77777777" w:rsidR="00260761" w:rsidRDefault="00B10F1F">
      <w:pPr>
        <w:spacing w:after="240" w:line="240" w:lineRule="auto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nato/a _________________________ il ____________, </w:t>
      </w:r>
    </w:p>
    <w:p w14:paraId="5B2560F7" w14:textId="77777777" w:rsidR="00260761" w:rsidRDefault="00B10F1F">
      <w:pPr>
        <w:tabs>
          <w:tab w:val="left" w:pos="1418"/>
          <w:tab w:val="left" w:pos="9638"/>
        </w:tabs>
        <w:spacing w:after="240" w:line="240" w:lineRule="auto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residente in: 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ab/>
        <w:t>____________________________________________________________</w:t>
      </w:r>
    </w:p>
    <w:p w14:paraId="4405C237" w14:textId="77777777" w:rsidR="00260761" w:rsidRDefault="00B10F1F">
      <w:pPr>
        <w:tabs>
          <w:tab w:val="left" w:pos="2325"/>
          <w:tab w:val="left" w:pos="9638"/>
        </w:tabs>
        <w:spacing w:after="240" w:line="240" w:lineRule="auto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domiciliato in: ____________________________________________________________</w:t>
      </w:r>
    </w:p>
    <w:p w14:paraId="2BF893B2" w14:textId="77777777" w:rsidR="00260761" w:rsidRDefault="00B10F1F">
      <w:pPr>
        <w:spacing w:after="240" w:line="240" w:lineRule="auto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recapito telefonico (fisso): ________________ recapito telefonico (cellulare): _____________</w:t>
      </w:r>
    </w:p>
    <w:p w14:paraId="7A46D3B9" w14:textId="77777777" w:rsidR="00260761" w:rsidRDefault="00B10F1F">
      <w:pPr>
        <w:tabs>
          <w:tab w:val="left" w:pos="9638"/>
        </w:tabs>
        <w:spacing w:after="240" w:line="240" w:lineRule="auto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email: </w:t>
      </w:r>
      <w:r>
        <w:rPr>
          <w:rFonts w:ascii="Gill Sans MT" w:eastAsia="Times New Roman" w:hAnsi="Gill Sans MT" w:cs="Gill Sans MT"/>
          <w:sz w:val="24"/>
          <w:szCs w:val="24"/>
          <w:u w:val="single"/>
          <w:lang w:eastAsia="it-IT"/>
        </w:rPr>
        <w:tab/>
      </w:r>
    </w:p>
    <w:p w14:paraId="0A356C07" w14:textId="77777777" w:rsidR="00260761" w:rsidRDefault="00B10F1F">
      <w:pPr>
        <w:spacing w:after="0" w:line="240" w:lineRule="auto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codice fiscale:</w:t>
      </w:r>
    </w:p>
    <w:p w14:paraId="3E7DF9EC" w14:textId="77777777" w:rsidR="00260761" w:rsidRDefault="00260761">
      <w:pPr>
        <w:spacing w:after="0" w:line="240" w:lineRule="auto"/>
        <w:jc w:val="both"/>
        <w:rPr>
          <w:rFonts w:ascii="Gill Sans MT" w:eastAsia="Times New Roman" w:hAnsi="Gill Sans MT" w:cs="Gill Sans MT"/>
          <w:sz w:val="8"/>
          <w:szCs w:val="8"/>
          <w:lang w:eastAsia="it-IT"/>
        </w:rPr>
      </w:pP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97"/>
        <w:gridCol w:w="602"/>
        <w:gridCol w:w="600"/>
        <w:gridCol w:w="600"/>
        <w:gridCol w:w="599"/>
        <w:gridCol w:w="603"/>
        <w:gridCol w:w="603"/>
        <w:gridCol w:w="602"/>
        <w:gridCol w:w="599"/>
        <w:gridCol w:w="603"/>
        <w:gridCol w:w="602"/>
        <w:gridCol w:w="603"/>
        <w:gridCol w:w="600"/>
        <w:gridCol w:w="603"/>
        <w:gridCol w:w="600"/>
        <w:gridCol w:w="604"/>
      </w:tblGrid>
      <w:tr w:rsidR="00260761" w14:paraId="3BB5641D" w14:textId="77777777">
        <w:trPr>
          <w:trHeight w:val="69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9A11D" w14:textId="77777777" w:rsidR="00260761" w:rsidRDefault="00260761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688DC" w14:textId="77777777" w:rsidR="00260761" w:rsidRDefault="00260761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D4A07" w14:textId="77777777" w:rsidR="00260761" w:rsidRDefault="00260761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D9A87" w14:textId="77777777" w:rsidR="00260761" w:rsidRDefault="00260761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DF86B" w14:textId="77777777" w:rsidR="00260761" w:rsidRDefault="00260761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016BC" w14:textId="77777777" w:rsidR="00260761" w:rsidRDefault="00260761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4F96B" w14:textId="77777777" w:rsidR="00260761" w:rsidRDefault="00260761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176E2" w14:textId="77777777" w:rsidR="00260761" w:rsidRDefault="00260761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A7D11" w14:textId="77777777" w:rsidR="00260761" w:rsidRDefault="00260761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CBB29" w14:textId="77777777" w:rsidR="00260761" w:rsidRDefault="00260761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4E065" w14:textId="77777777" w:rsidR="00260761" w:rsidRDefault="00260761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16DFD" w14:textId="77777777" w:rsidR="00260761" w:rsidRDefault="00260761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560F2" w14:textId="77777777" w:rsidR="00260761" w:rsidRDefault="00260761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4FC2E" w14:textId="77777777" w:rsidR="00260761" w:rsidRDefault="00260761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B4981" w14:textId="77777777" w:rsidR="00260761" w:rsidRDefault="00260761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F96B5" w14:textId="77777777" w:rsidR="00260761" w:rsidRDefault="00260761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</w:tr>
    </w:tbl>
    <w:p w14:paraId="38CE7584" w14:textId="77777777" w:rsidR="00260761" w:rsidRDefault="00B10F1F">
      <w:pPr>
        <w:spacing w:after="0" w:line="240" w:lineRule="auto"/>
        <w:jc w:val="both"/>
      </w:pPr>
      <w:r>
        <w:rPr>
          <w:rFonts w:ascii="Gill Sans MT" w:eastAsia="Gill Sans MT" w:hAnsi="Gill Sans MT" w:cs="Gill Sans MT"/>
          <w:sz w:val="24"/>
          <w:szCs w:val="24"/>
          <w:lang w:eastAsia="it-IT"/>
        </w:rPr>
        <w:t xml:space="preserve"> </w:t>
      </w:r>
    </w:p>
    <w:p w14:paraId="637F1FA5" w14:textId="77777777" w:rsidR="00260761" w:rsidRDefault="00260761">
      <w:pPr>
        <w:spacing w:after="0" w:line="240" w:lineRule="auto"/>
        <w:jc w:val="both"/>
        <w:rPr>
          <w:rFonts w:ascii="Gill Sans MT" w:eastAsia="Gill Sans MT" w:hAnsi="Gill Sans MT" w:cs="Gill Sans MT"/>
          <w:sz w:val="24"/>
          <w:szCs w:val="24"/>
          <w:lang w:eastAsia="it-IT"/>
        </w:rPr>
      </w:pPr>
    </w:p>
    <w:p w14:paraId="1EEDDCDA" w14:textId="77777777" w:rsidR="00260761" w:rsidRDefault="00B10F1F">
      <w:pPr>
        <w:widowControl w:val="0"/>
        <w:numPr>
          <w:ilvl w:val="0"/>
          <w:numId w:val="5"/>
        </w:numPr>
        <w:spacing w:after="240" w:line="240" w:lineRule="auto"/>
        <w:ind w:right="45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Docente nell’anno scolastico 2021/2022 presso l’Istituto Scolastico:</w:t>
      </w:r>
    </w:p>
    <w:p w14:paraId="263E5DDB" w14:textId="77777777" w:rsidR="00260761" w:rsidRDefault="00B10F1F">
      <w:pPr>
        <w:widowControl w:val="0"/>
        <w:spacing w:after="240" w:line="240" w:lineRule="auto"/>
        <w:ind w:left="720" w:right="45"/>
        <w:jc w:val="both"/>
      </w:pPr>
      <w:r>
        <w:rPr>
          <w:rFonts w:ascii="Gill Sans MT" w:eastAsia="Gill Sans MT" w:hAnsi="Gill Sans MT" w:cs="Gill Sans MT"/>
          <w:sz w:val="24"/>
          <w:szCs w:val="24"/>
          <w:lang w:eastAsia="it-IT"/>
        </w:rPr>
        <w:t xml:space="preserve"> 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>____________________ (</w:t>
      </w:r>
      <w:r>
        <w:rPr>
          <w:rFonts w:ascii="Gill Sans MT" w:eastAsia="Times New Roman" w:hAnsi="Gill Sans MT" w:cs="Gill Sans MT"/>
          <w:i/>
          <w:sz w:val="24"/>
          <w:szCs w:val="24"/>
          <w:lang w:eastAsia="it-IT"/>
        </w:rPr>
        <w:t>inserire denominazione completa e indirizzo – via, numero civico, città – dell’istituto scolastico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>)</w:t>
      </w:r>
    </w:p>
    <w:p w14:paraId="41A3590D" w14:textId="77777777" w:rsidR="00260761" w:rsidRDefault="00B10F1F">
      <w:pPr>
        <w:widowControl w:val="0"/>
        <w:spacing w:after="240" w:line="240" w:lineRule="auto"/>
        <w:ind w:left="720" w:right="45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con incarico/chi a tempo determinato per il seguente/i periodo/i:</w:t>
      </w:r>
    </w:p>
    <w:p w14:paraId="329C0DEE" w14:textId="77777777" w:rsidR="00260761" w:rsidRDefault="00B10F1F">
      <w:pPr>
        <w:widowControl w:val="0"/>
        <w:spacing w:after="240" w:line="240" w:lineRule="auto"/>
        <w:ind w:left="720" w:right="45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_________________________ (</w:t>
      </w:r>
      <w:r>
        <w:rPr>
          <w:rFonts w:ascii="Gill Sans MT" w:eastAsia="Times New Roman" w:hAnsi="Gill Sans MT" w:cs="Gill Sans MT"/>
          <w:i/>
          <w:sz w:val="24"/>
          <w:szCs w:val="24"/>
          <w:lang w:eastAsia="it-IT"/>
        </w:rPr>
        <w:t>indicare data di inizio – giorno, mese, anno - e data di fine – giorno, mese, anno – di ogni singolo incarico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>)</w:t>
      </w:r>
    </w:p>
    <w:p w14:paraId="27CF44DF" w14:textId="2370DBC5" w:rsidR="00260761" w:rsidRPr="003C3A33" w:rsidRDefault="00B10F1F" w:rsidP="003C3A33">
      <w:pPr>
        <w:widowControl w:val="0"/>
        <w:spacing w:after="240" w:line="240" w:lineRule="auto"/>
        <w:ind w:left="720" w:right="45"/>
        <w:jc w:val="both"/>
        <w:rPr>
          <w:rFonts w:ascii="Gill Sans MT" w:eastAsia="Times New Roman" w:hAnsi="Gill Sans MT" w:cs="Gill Sans MT"/>
          <w:sz w:val="24"/>
          <w:szCs w:val="24"/>
          <w:highlight w:val="yellow"/>
          <w:lang w:eastAsia="it-IT"/>
        </w:rPr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con riferimento alla </w:t>
      </w:r>
      <w:r w:rsidRPr="00E80E77">
        <w:rPr>
          <w:rFonts w:ascii="Gill Sans MT" w:eastAsia="Times New Roman" w:hAnsi="Gill Sans MT" w:cs="Gill Sans MT"/>
          <w:sz w:val="24"/>
          <w:szCs w:val="24"/>
          <w:lang w:eastAsia="it-IT"/>
        </w:rPr>
        <w:t>Graduatoria</w:t>
      </w:r>
      <w:r w:rsidR="001816E8" w:rsidRPr="00E80E77"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 per l’insegnamento della religione cattolica si precisa che </w:t>
      </w:r>
      <w:r w:rsidR="004A069F" w:rsidRPr="00E80E77">
        <w:rPr>
          <w:rFonts w:ascii="Gill Sans MT" w:eastAsia="Times New Roman" w:hAnsi="Gill Sans MT" w:cs="Gill Sans MT"/>
          <w:sz w:val="24"/>
          <w:szCs w:val="24"/>
          <w:lang w:eastAsia="it-IT"/>
        </w:rPr>
        <w:t>i</w:t>
      </w:r>
      <w:r w:rsidR="009C5D59" w:rsidRPr="00E80E77">
        <w:rPr>
          <w:rFonts w:ascii="Gill Sans MT" w:eastAsia="Times New Roman" w:hAnsi="Gill Sans MT" w:cs="Gill Sans MT"/>
          <w:sz w:val="24"/>
          <w:szCs w:val="24"/>
          <w:lang w:eastAsia="it-IT"/>
        </w:rPr>
        <w:t>l conferimento dei</w:t>
      </w:r>
      <w:r w:rsidR="004A069F" w:rsidRPr="00E80E77"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 contratti di lavoro</w:t>
      </w:r>
      <w:r w:rsidR="009C5D59" w:rsidRPr="00E80E77"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 non rinviene dalle GAE </w:t>
      </w:r>
      <w:r w:rsidR="003C3A33" w:rsidRPr="00E80E77">
        <w:rPr>
          <w:rFonts w:ascii="Gill Sans MT" w:eastAsia="Times New Roman" w:hAnsi="Gill Sans MT" w:cs="Gill Sans MT"/>
          <w:sz w:val="24"/>
          <w:szCs w:val="24"/>
          <w:lang w:eastAsia="it-IT"/>
        </w:rPr>
        <w:t>e/</w:t>
      </w:r>
      <w:r w:rsidR="009C5D59" w:rsidRPr="00E80E77">
        <w:rPr>
          <w:rFonts w:ascii="Gill Sans MT" w:eastAsia="Times New Roman" w:hAnsi="Gill Sans MT" w:cs="Gill Sans MT"/>
          <w:sz w:val="24"/>
          <w:szCs w:val="24"/>
          <w:lang w:eastAsia="it-IT"/>
        </w:rPr>
        <w:t>o GPS</w:t>
      </w:r>
      <w:r w:rsidR="003C3A33" w:rsidRPr="00E80E77"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, bensì </w:t>
      </w:r>
      <w:r w:rsidR="004A069F" w:rsidRPr="00E80E77">
        <w:rPr>
          <w:rFonts w:ascii="Gill Sans MT" w:eastAsia="Times New Roman" w:hAnsi="Gill Sans MT" w:cs="Gill Sans MT"/>
          <w:sz w:val="24"/>
          <w:szCs w:val="24"/>
          <w:lang w:eastAsia="it-IT"/>
        </w:rPr>
        <w:t>dell’art.309 D.L.vo 297/1994 e dell’art.4</w:t>
      </w:r>
      <w:r w:rsidR="00C96A46" w:rsidRPr="00E80E77">
        <w:rPr>
          <w:rFonts w:ascii="Gill Sans MT" w:eastAsia="Times New Roman" w:hAnsi="Gill Sans MT" w:cs="Gill Sans MT"/>
          <w:sz w:val="24"/>
          <w:szCs w:val="24"/>
          <w:lang w:eastAsia="it-IT"/>
        </w:rPr>
        <w:t>0</w:t>
      </w:r>
      <w:r w:rsidR="004A069F" w:rsidRPr="00E80E77"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 CCNL vigente</w:t>
      </w:r>
      <w:r w:rsidR="001816E8" w:rsidRPr="00E80E77">
        <w:rPr>
          <w:rFonts w:ascii="Gill Sans MT" w:eastAsia="Times New Roman" w:hAnsi="Gill Sans MT" w:cs="Gill Sans MT"/>
          <w:sz w:val="24"/>
          <w:szCs w:val="24"/>
          <w:lang w:eastAsia="it-IT"/>
        </w:rPr>
        <w:t>;</w:t>
      </w:r>
      <w:r w:rsidR="001816E8"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 </w:t>
      </w:r>
    </w:p>
    <w:p w14:paraId="5591D795" w14:textId="77777777" w:rsidR="00260761" w:rsidRDefault="00B10F1F">
      <w:pPr>
        <w:widowControl w:val="0"/>
        <w:spacing w:after="240" w:line="240" w:lineRule="auto"/>
        <w:ind w:left="720" w:right="45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per un totale di mesi ___________________________ (</w:t>
      </w:r>
      <w:r>
        <w:rPr>
          <w:rFonts w:ascii="Gill Sans MT" w:eastAsia="Times New Roman" w:hAnsi="Gill Sans MT" w:cs="Gill Sans MT"/>
          <w:i/>
          <w:sz w:val="24"/>
          <w:szCs w:val="24"/>
          <w:lang w:eastAsia="it-IT"/>
        </w:rPr>
        <w:t>indicare il numero di mesi complessivi di durata dell’incarico o degli incarichi anche non consecutivi);</w:t>
      </w:r>
    </w:p>
    <w:p w14:paraId="57084E49" w14:textId="77777777" w:rsidR="00260761" w:rsidRDefault="00260761">
      <w:pPr>
        <w:pageBreakBefore/>
        <w:widowControl w:val="0"/>
        <w:spacing w:after="240" w:line="240" w:lineRule="auto"/>
        <w:ind w:left="720" w:right="45"/>
        <w:jc w:val="both"/>
        <w:rPr>
          <w:rFonts w:ascii="Gill Sans MT" w:eastAsia="Times New Roman" w:hAnsi="Gill Sans MT" w:cs="Gill Sans MT"/>
          <w:sz w:val="24"/>
          <w:szCs w:val="24"/>
          <w:lang w:eastAsia="it-IT"/>
        </w:rPr>
      </w:pPr>
    </w:p>
    <w:p w14:paraId="74B03A95" w14:textId="77777777" w:rsidR="00260761" w:rsidRDefault="00B10F1F">
      <w:pPr>
        <w:widowControl w:val="0"/>
        <w:spacing w:after="240" w:line="240" w:lineRule="auto"/>
        <w:ind w:right="45"/>
        <w:jc w:val="center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RICHIEDE</w:t>
      </w:r>
    </w:p>
    <w:p w14:paraId="27C44DD5" w14:textId="77777777" w:rsidR="00260761" w:rsidRDefault="00B10F1F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ind w:left="1418" w:hanging="709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l’erogazione del contributo di €</w:t>
      </w:r>
      <w:r>
        <w:rPr>
          <w:rFonts w:ascii="Gill Sans MT" w:eastAsia="Gill Sans MT" w:hAnsi="Gill Sans MT" w:cs="Gill Sans MT"/>
          <w:sz w:val="24"/>
          <w:szCs w:val="24"/>
          <w:lang w:eastAsia="it-IT"/>
        </w:rPr>
        <w:t xml:space="preserve"> 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>600,00 in quanto destinatari di uno o più incarichi di insegnamento per un periodo totale pari a 12 mesi;</w:t>
      </w:r>
    </w:p>
    <w:p w14:paraId="30EAA6D7" w14:textId="77777777" w:rsidR="00260761" w:rsidRDefault="00260761">
      <w:pPr>
        <w:shd w:val="clear" w:color="auto" w:fill="FFFFFF"/>
        <w:suppressAutoHyphens w:val="0"/>
        <w:spacing w:after="0" w:line="240" w:lineRule="auto"/>
        <w:ind w:left="1440"/>
        <w:jc w:val="center"/>
        <w:rPr>
          <w:rFonts w:ascii="Gill Sans MT" w:eastAsia="Times New Roman" w:hAnsi="Gill Sans MT" w:cs="Gill Sans MT"/>
          <w:sz w:val="24"/>
          <w:szCs w:val="24"/>
          <w:lang w:eastAsia="it-IT"/>
        </w:rPr>
      </w:pPr>
    </w:p>
    <w:p w14:paraId="350F645E" w14:textId="77777777" w:rsidR="00260761" w:rsidRDefault="00B10F1F">
      <w:pPr>
        <w:shd w:val="clear" w:color="auto" w:fill="FFFFFF"/>
        <w:suppressAutoHyphens w:val="0"/>
        <w:spacing w:after="0" w:line="240" w:lineRule="auto"/>
        <w:ind w:left="1440"/>
        <w:jc w:val="center"/>
      </w:pPr>
      <w:r>
        <w:rPr>
          <w:rFonts w:ascii="Gill Sans MT" w:eastAsia="Times New Roman" w:hAnsi="Gill Sans MT" w:cs="Gill Sans MT"/>
          <w:i/>
          <w:sz w:val="24"/>
          <w:szCs w:val="24"/>
          <w:lang w:eastAsia="it-IT"/>
        </w:rPr>
        <w:t>oppure</w:t>
      </w:r>
    </w:p>
    <w:p w14:paraId="2A8A30F5" w14:textId="77777777" w:rsidR="00260761" w:rsidRDefault="00260761">
      <w:pPr>
        <w:shd w:val="clear" w:color="auto" w:fill="FFFFFF"/>
        <w:suppressAutoHyphens w:val="0"/>
        <w:spacing w:after="0" w:line="240" w:lineRule="auto"/>
        <w:ind w:left="1440"/>
        <w:jc w:val="center"/>
        <w:rPr>
          <w:rFonts w:ascii="Gill Sans MT" w:eastAsia="Times New Roman" w:hAnsi="Gill Sans MT" w:cs="Calibri"/>
          <w:i/>
          <w:sz w:val="24"/>
          <w:szCs w:val="24"/>
        </w:rPr>
      </w:pPr>
    </w:p>
    <w:p w14:paraId="1284F36F" w14:textId="77777777" w:rsidR="00260761" w:rsidRDefault="00B10F1F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ind w:left="1418" w:hanging="601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l’erogazione del contributo di € 400,00 in quanto destinatari di uno o più incarichi di insegnamento per un periodo totale compreso tra 6 mesi e 12 mesi.</w:t>
      </w:r>
    </w:p>
    <w:p w14:paraId="117BA74B" w14:textId="77777777" w:rsidR="00260761" w:rsidRDefault="00260761">
      <w:pPr>
        <w:shd w:val="clear" w:color="auto" w:fill="FFFFFF"/>
        <w:suppressAutoHyphens w:val="0"/>
        <w:spacing w:after="0" w:line="240" w:lineRule="auto"/>
        <w:ind w:left="709"/>
        <w:jc w:val="both"/>
        <w:rPr>
          <w:rFonts w:ascii="Gill Sans MT" w:eastAsia="Times New Roman" w:hAnsi="Gill Sans MT" w:cs="Gill Sans MT"/>
          <w:sz w:val="24"/>
          <w:szCs w:val="24"/>
          <w:lang w:eastAsia="it-IT"/>
        </w:rPr>
      </w:pPr>
    </w:p>
    <w:p w14:paraId="4FCDA40A" w14:textId="77777777" w:rsidR="00260761" w:rsidRDefault="00B10F1F">
      <w:pPr>
        <w:widowControl w:val="0"/>
        <w:spacing w:after="240" w:line="240" w:lineRule="auto"/>
        <w:ind w:right="45"/>
        <w:jc w:val="center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DICHIARA: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1F1AEB87" w14:textId="77777777" w:rsidR="00260761" w:rsidRDefault="00B10F1F">
      <w:pPr>
        <w:widowControl w:val="0"/>
        <w:spacing w:line="240" w:lineRule="auto"/>
        <w:ind w:right="45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ai sensi del D.P.R. 445/2000, sotto la propria personale responsabilità e consapevole delle conseguenze penali, civili e amministrative cui va incontro in caso di dichiarazioni mendaci, con riferimento alla procedura “</w:t>
      </w:r>
      <w:r>
        <w:rPr>
          <w:rFonts w:ascii="Gill Sans MT" w:eastAsia="font301" w:hAnsi="Gill Sans MT" w:cs="font301"/>
          <w:sz w:val="24"/>
          <w:szCs w:val="24"/>
          <w:lang w:eastAsia="it-IT"/>
        </w:rPr>
        <w:t>Sostegno ai docenti della scuola dell’infanzia e della scuola primaria e secondaria con incarichi a tempo determinato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>”</w:t>
      </w:r>
    </w:p>
    <w:p w14:paraId="66CA4FFD" w14:textId="77777777" w:rsidR="00260761" w:rsidRDefault="00B10F1F">
      <w:pPr>
        <w:numPr>
          <w:ilvl w:val="0"/>
          <w:numId w:val="2"/>
        </w:numPr>
        <w:spacing w:line="240" w:lineRule="auto"/>
        <w:ind w:left="284" w:hanging="284"/>
        <w:contextualSpacing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di essere cittadino/a italiano/a </w:t>
      </w:r>
    </w:p>
    <w:p w14:paraId="7A6B94B8" w14:textId="77777777" w:rsidR="00260761" w:rsidRDefault="00B10F1F">
      <w:pPr>
        <w:spacing w:line="240" w:lineRule="auto"/>
        <w:ind w:left="360" w:hanging="360"/>
        <w:jc w:val="both"/>
      </w:pPr>
      <w:r>
        <w:rPr>
          <w:rFonts w:ascii="Gill Sans MT" w:eastAsia="Times New Roman" w:hAnsi="Gill Sans MT" w:cs="Gill Sans MT"/>
          <w:i/>
          <w:sz w:val="24"/>
          <w:szCs w:val="24"/>
          <w:lang w:eastAsia="it-IT"/>
        </w:rPr>
        <w:t>oppure</w:t>
      </w:r>
    </w:p>
    <w:p w14:paraId="0C3541B2" w14:textId="77777777" w:rsidR="00260761" w:rsidRDefault="00B10F1F">
      <w:pPr>
        <w:numPr>
          <w:ilvl w:val="0"/>
          <w:numId w:val="2"/>
        </w:numPr>
        <w:spacing w:line="240" w:lineRule="auto"/>
        <w:ind w:left="284" w:hanging="284"/>
        <w:contextualSpacing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di essere cittadino di uno Stato membro dell’Unione Europea…………………………. (indicare)</w:t>
      </w:r>
    </w:p>
    <w:p w14:paraId="7225FE09" w14:textId="77777777" w:rsidR="00260761" w:rsidRDefault="00260761">
      <w:pPr>
        <w:spacing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68F9E33" w14:textId="77777777" w:rsidR="00260761" w:rsidRDefault="00B10F1F">
      <w:pPr>
        <w:spacing w:line="240" w:lineRule="auto"/>
        <w:ind w:left="360" w:hanging="360"/>
        <w:jc w:val="both"/>
      </w:pPr>
      <w:r>
        <w:rPr>
          <w:rFonts w:ascii="Gill Sans MT" w:eastAsia="Times New Roman" w:hAnsi="Gill Sans MT" w:cs="Gill Sans MT"/>
          <w:i/>
          <w:sz w:val="24"/>
          <w:szCs w:val="24"/>
          <w:lang w:eastAsia="it-IT"/>
        </w:rPr>
        <w:t>oppure</w:t>
      </w:r>
    </w:p>
    <w:p w14:paraId="3EB4D8FA" w14:textId="77777777" w:rsidR="00260761" w:rsidRDefault="00B10F1F">
      <w:pPr>
        <w:numPr>
          <w:ilvl w:val="0"/>
          <w:numId w:val="2"/>
        </w:numPr>
        <w:spacing w:line="240" w:lineRule="auto"/>
        <w:ind w:left="284" w:hanging="284"/>
        <w:contextualSpacing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di essere cittadino di uno Stato extra UE……………………………..……………. (</w:t>
      </w:r>
      <w:r>
        <w:rPr>
          <w:rFonts w:ascii="Gill Sans MT" w:eastAsia="Times New Roman" w:hAnsi="Gill Sans MT" w:cs="Gill Sans MT"/>
          <w:i/>
          <w:sz w:val="24"/>
          <w:szCs w:val="24"/>
          <w:lang w:eastAsia="it-IT"/>
        </w:rPr>
        <w:t>indicare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) e di essere in possesso di regolare permesso di soggiorno CE in corso di validità (ai sensi del </w:t>
      </w:r>
      <w:proofErr w:type="spellStart"/>
      <w:r>
        <w:rPr>
          <w:rFonts w:ascii="Gill Sans MT" w:eastAsia="Times New Roman" w:hAnsi="Gill Sans MT" w:cs="Gill Sans MT"/>
          <w:sz w:val="24"/>
          <w:szCs w:val="24"/>
          <w:lang w:eastAsia="it-IT"/>
        </w:rPr>
        <w:t>D.lgs</w:t>
      </w:r>
      <w:proofErr w:type="spellEnd"/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 286/98 e </w:t>
      </w:r>
      <w:proofErr w:type="spellStart"/>
      <w:r>
        <w:rPr>
          <w:rFonts w:ascii="Gill Sans MT" w:eastAsia="Times New Roman" w:hAnsi="Gill Sans MT" w:cs="Gill Sans MT"/>
          <w:sz w:val="24"/>
          <w:szCs w:val="24"/>
          <w:lang w:eastAsia="it-IT"/>
        </w:rPr>
        <w:t>ss.mm.ii</w:t>
      </w:r>
      <w:proofErr w:type="spellEnd"/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) </w:t>
      </w:r>
    </w:p>
    <w:p w14:paraId="3AF4CF7A" w14:textId="77777777" w:rsidR="00260761" w:rsidRDefault="00260761">
      <w:pPr>
        <w:spacing w:line="240" w:lineRule="auto"/>
        <w:ind w:left="284"/>
        <w:contextualSpacing/>
        <w:jc w:val="both"/>
        <w:rPr>
          <w:rFonts w:ascii="Gill Sans MT" w:eastAsia="Times New Roman" w:hAnsi="Gill Sans MT" w:cs="Gill Sans MT"/>
          <w:sz w:val="24"/>
          <w:szCs w:val="24"/>
          <w:lang w:eastAsia="it-IT"/>
        </w:rPr>
      </w:pPr>
    </w:p>
    <w:p w14:paraId="5CC8614C" w14:textId="77777777" w:rsidR="00260761" w:rsidRDefault="00B10F1F">
      <w:pPr>
        <w:numPr>
          <w:ilvl w:val="0"/>
          <w:numId w:val="2"/>
        </w:numPr>
        <w:spacing w:line="240" w:lineRule="auto"/>
        <w:ind w:left="284" w:hanging="284"/>
        <w:contextualSpacing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di essere titolare o cointestatario di un conto corrente bancario, postale o in alternativa di una carta prepagata ricaricabile con codice IBAN IT con il seguente IBAN IT:</w:t>
      </w:r>
    </w:p>
    <w:p w14:paraId="0E49829E" w14:textId="77777777" w:rsidR="00260761" w:rsidRDefault="00B10F1F">
      <w:pPr>
        <w:spacing w:line="240" w:lineRule="auto"/>
        <w:ind w:left="284"/>
        <w:contextualSpacing/>
        <w:jc w:val="both"/>
      </w:pPr>
      <w:r>
        <w:rPr>
          <w:rFonts w:ascii="Gill Sans MT" w:eastAsia="Times New Roman" w:hAnsi="Gill Sans MT" w:cs="Gill Sans MT"/>
          <w:b/>
          <w:bCs/>
          <w:i/>
          <w:iCs/>
          <w:sz w:val="24"/>
          <w:szCs w:val="24"/>
          <w:lang w:eastAsia="it-IT"/>
        </w:rPr>
        <w:t>(accertarsi che lo stesso sia abilitato a ricevere bonifici bancari)</w:t>
      </w:r>
    </w:p>
    <w:p w14:paraId="3524B15B" w14:textId="77777777" w:rsidR="00260761" w:rsidRDefault="00260761">
      <w:pPr>
        <w:spacing w:line="240" w:lineRule="auto"/>
        <w:ind w:left="284"/>
        <w:contextualSpacing/>
        <w:jc w:val="both"/>
        <w:rPr>
          <w:rFonts w:ascii="Gill Sans MT" w:eastAsia="Times New Roman" w:hAnsi="Gill Sans MT" w:cs="Gill Sans MT"/>
          <w:sz w:val="24"/>
          <w:szCs w:val="24"/>
          <w:lang w:eastAsia="it-IT"/>
        </w:rPr>
      </w:pPr>
    </w:p>
    <w:tbl>
      <w:tblPr>
        <w:tblW w:w="4850" w:type="pct"/>
        <w:tblInd w:w="382" w:type="dxa"/>
        <w:tblLayout w:type="fixed"/>
        <w:tblLook w:val="0000" w:firstRow="0" w:lastRow="0" w:firstColumn="0" w:lastColumn="0" w:noHBand="0" w:noVBand="0"/>
      </w:tblPr>
      <w:tblGrid>
        <w:gridCol w:w="333"/>
        <w:gridCol w:w="331"/>
        <w:gridCol w:w="334"/>
        <w:gridCol w:w="332"/>
        <w:gridCol w:w="335"/>
        <w:gridCol w:w="332"/>
        <w:gridCol w:w="332"/>
        <w:gridCol w:w="332"/>
        <w:gridCol w:w="331"/>
        <w:gridCol w:w="334"/>
        <w:gridCol w:w="332"/>
        <w:gridCol w:w="334"/>
        <w:gridCol w:w="334"/>
        <w:gridCol w:w="334"/>
        <w:gridCol w:w="334"/>
        <w:gridCol w:w="335"/>
        <w:gridCol w:w="331"/>
        <w:gridCol w:w="335"/>
        <w:gridCol w:w="332"/>
        <w:gridCol w:w="334"/>
        <w:gridCol w:w="335"/>
        <w:gridCol w:w="332"/>
        <w:gridCol w:w="334"/>
        <w:gridCol w:w="334"/>
        <w:gridCol w:w="334"/>
        <w:gridCol w:w="334"/>
        <w:gridCol w:w="332"/>
        <w:gridCol w:w="335"/>
      </w:tblGrid>
      <w:tr w:rsidR="00260761" w14:paraId="2FF55136" w14:textId="77777777">
        <w:trPr>
          <w:trHeight w:val="522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4AE3F" w14:textId="77777777" w:rsidR="00260761" w:rsidRDefault="00260761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D9DF3" w14:textId="77777777" w:rsidR="00260761" w:rsidRDefault="00260761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13ECD" w14:textId="77777777" w:rsidR="00260761" w:rsidRDefault="00260761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34245" w14:textId="77777777" w:rsidR="00260761" w:rsidRDefault="00260761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23E62" w14:textId="77777777" w:rsidR="00260761" w:rsidRDefault="00260761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03654" w14:textId="77777777" w:rsidR="00260761" w:rsidRDefault="00260761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110C1" w14:textId="77777777" w:rsidR="00260761" w:rsidRDefault="00260761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C8698" w14:textId="77777777" w:rsidR="00260761" w:rsidRDefault="00260761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43DD2" w14:textId="77777777" w:rsidR="00260761" w:rsidRDefault="00260761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4A1DE" w14:textId="77777777" w:rsidR="00260761" w:rsidRDefault="00260761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28FCC" w14:textId="77777777" w:rsidR="00260761" w:rsidRDefault="00260761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37041" w14:textId="77777777" w:rsidR="00260761" w:rsidRDefault="00260761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66413" w14:textId="77777777" w:rsidR="00260761" w:rsidRDefault="00260761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A0D68" w14:textId="77777777" w:rsidR="00260761" w:rsidRDefault="00260761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14D30" w14:textId="77777777" w:rsidR="00260761" w:rsidRDefault="00260761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AEE52" w14:textId="77777777" w:rsidR="00260761" w:rsidRDefault="00260761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5AF5B" w14:textId="77777777" w:rsidR="00260761" w:rsidRDefault="00260761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521BB" w14:textId="77777777" w:rsidR="00260761" w:rsidRDefault="00260761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BDD72" w14:textId="77777777" w:rsidR="00260761" w:rsidRDefault="00260761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B4870" w14:textId="77777777" w:rsidR="00260761" w:rsidRDefault="00260761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6CB6C" w14:textId="77777777" w:rsidR="00260761" w:rsidRDefault="00260761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6ED2A" w14:textId="77777777" w:rsidR="00260761" w:rsidRDefault="00260761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532B6" w14:textId="77777777" w:rsidR="00260761" w:rsidRDefault="00260761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72A69" w14:textId="77777777" w:rsidR="00260761" w:rsidRDefault="00260761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2E41F" w14:textId="77777777" w:rsidR="00260761" w:rsidRDefault="00260761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65B45" w14:textId="77777777" w:rsidR="00260761" w:rsidRDefault="00260761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83006" w14:textId="77777777" w:rsidR="00260761" w:rsidRDefault="00260761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145F" w14:textId="77777777" w:rsidR="00260761" w:rsidRDefault="00260761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</w:tr>
    </w:tbl>
    <w:p w14:paraId="71395024" w14:textId="77777777" w:rsidR="00260761" w:rsidRDefault="00260761">
      <w:pPr>
        <w:spacing w:line="240" w:lineRule="auto"/>
        <w:ind w:left="284"/>
        <w:contextualSpacing/>
        <w:jc w:val="both"/>
        <w:rPr>
          <w:rFonts w:ascii="Gill Sans MT" w:eastAsia="Times New Roman" w:hAnsi="Gill Sans MT" w:cs="Gill Sans MT"/>
          <w:sz w:val="24"/>
          <w:szCs w:val="24"/>
          <w:lang w:eastAsia="it-IT"/>
        </w:rPr>
      </w:pPr>
    </w:p>
    <w:p w14:paraId="3EC478E1" w14:textId="77777777" w:rsidR="00260761" w:rsidRDefault="00260761">
      <w:pPr>
        <w:pageBreakBefore/>
        <w:spacing w:line="240" w:lineRule="auto"/>
        <w:ind w:left="284"/>
        <w:contextualSpacing/>
        <w:jc w:val="both"/>
        <w:rPr>
          <w:rFonts w:ascii="Gill Sans MT" w:eastAsia="Times New Roman" w:hAnsi="Gill Sans MT" w:cs="Gill Sans MT"/>
          <w:sz w:val="24"/>
          <w:szCs w:val="24"/>
          <w:lang w:eastAsia="it-IT"/>
        </w:rPr>
      </w:pPr>
    </w:p>
    <w:p w14:paraId="125E16B3" w14:textId="77777777" w:rsidR="00260761" w:rsidRDefault="00260761">
      <w:pPr>
        <w:spacing w:line="240" w:lineRule="auto"/>
        <w:ind w:left="284"/>
        <w:contextualSpacing/>
        <w:jc w:val="both"/>
        <w:rPr>
          <w:rFonts w:ascii="Gill Sans MT" w:eastAsia="Times New Roman" w:hAnsi="Gill Sans MT" w:cs="Gill Sans MT"/>
          <w:sz w:val="24"/>
          <w:szCs w:val="24"/>
          <w:lang w:eastAsia="it-IT"/>
        </w:rPr>
      </w:pPr>
    </w:p>
    <w:p w14:paraId="3E998507" w14:textId="77777777" w:rsidR="00260761" w:rsidRDefault="00B10F1F">
      <w:pPr>
        <w:numPr>
          <w:ilvl w:val="0"/>
          <w:numId w:val="2"/>
        </w:numPr>
        <w:spacing w:before="240" w:after="240" w:line="276" w:lineRule="auto"/>
        <w:ind w:left="284" w:hanging="284"/>
        <w:contextualSpacing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di essere residente o domiciliato in uno dei comuni della Regione Lazio;</w:t>
      </w:r>
    </w:p>
    <w:p w14:paraId="229139A2" w14:textId="77777777" w:rsidR="00260761" w:rsidRDefault="00260761">
      <w:pPr>
        <w:spacing w:before="240" w:after="240" w:line="276" w:lineRule="auto"/>
        <w:ind w:left="284"/>
        <w:contextualSpacing/>
        <w:jc w:val="both"/>
      </w:pPr>
    </w:p>
    <w:p w14:paraId="385CB865" w14:textId="77777777" w:rsidR="00260761" w:rsidRDefault="00B10F1F">
      <w:pPr>
        <w:numPr>
          <w:ilvl w:val="0"/>
          <w:numId w:val="2"/>
        </w:numPr>
        <w:spacing w:before="240" w:after="240" w:line="276" w:lineRule="auto"/>
        <w:ind w:left="284" w:hanging="284"/>
        <w:contextualSpacing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di non essere destinatario di ulteriori contributi comunitari, nazionali, regionali o locali per le medesime finalità;</w:t>
      </w:r>
    </w:p>
    <w:p w14:paraId="581ACB8A" w14:textId="77777777" w:rsidR="00260761" w:rsidRDefault="00260761">
      <w:pPr>
        <w:spacing w:before="240" w:after="240" w:line="276" w:lineRule="auto"/>
        <w:contextualSpacing/>
        <w:jc w:val="both"/>
      </w:pPr>
    </w:p>
    <w:p w14:paraId="16FF469A" w14:textId="77777777" w:rsidR="00260761" w:rsidRDefault="00B10F1F">
      <w:pPr>
        <w:numPr>
          <w:ilvl w:val="0"/>
          <w:numId w:val="2"/>
        </w:numPr>
        <w:spacing w:before="240" w:after="240" w:line="276" w:lineRule="auto"/>
        <w:ind w:left="284" w:hanging="284"/>
        <w:contextualSpacing/>
        <w:jc w:val="both"/>
      </w:pPr>
      <w:r>
        <w:rPr>
          <w:rFonts w:ascii="Gill Sans MT" w:hAnsi="Gill Sans MT" w:cs="Gill Sans MT"/>
          <w:sz w:val="24"/>
          <w:szCs w:val="24"/>
        </w:rPr>
        <w:t>di non essere stato/a immesso/a in ruolo a partire dal mese di settembre 2021;</w:t>
      </w:r>
    </w:p>
    <w:p w14:paraId="5A4430C6" w14:textId="77777777" w:rsidR="00260761" w:rsidRDefault="00260761">
      <w:pPr>
        <w:spacing w:before="240" w:after="240" w:line="276" w:lineRule="auto"/>
        <w:contextualSpacing/>
        <w:jc w:val="both"/>
        <w:rPr>
          <w:rFonts w:ascii="Gill Sans MT" w:hAnsi="Gill Sans MT" w:cs="Gill Sans MT"/>
          <w:sz w:val="24"/>
          <w:szCs w:val="24"/>
        </w:rPr>
      </w:pPr>
    </w:p>
    <w:p w14:paraId="051009EE" w14:textId="77777777" w:rsidR="00260761" w:rsidRDefault="00B10F1F">
      <w:pPr>
        <w:numPr>
          <w:ilvl w:val="0"/>
          <w:numId w:val="2"/>
        </w:numPr>
        <w:spacing w:before="240" w:after="240" w:line="276" w:lineRule="auto"/>
        <w:ind w:left="284" w:hanging="284"/>
        <w:contextualSpacing/>
        <w:jc w:val="both"/>
      </w:pPr>
      <w:r>
        <w:rPr>
          <w:rFonts w:ascii="Gill Sans MT" w:hAnsi="Gill Sans MT" w:cs="Gill Sans MT"/>
          <w:sz w:val="24"/>
          <w:szCs w:val="24"/>
        </w:rPr>
        <w:t>di possedere un reddito per l’annualità 2020 pari o inferiore a 25.000,00 euro;</w:t>
      </w:r>
    </w:p>
    <w:p w14:paraId="53599573" w14:textId="77777777" w:rsidR="00260761" w:rsidRDefault="00260761">
      <w:pPr>
        <w:spacing w:before="240" w:after="240" w:line="276" w:lineRule="auto"/>
        <w:contextualSpacing/>
        <w:jc w:val="both"/>
        <w:rPr>
          <w:rFonts w:ascii="Gill Sans MT" w:hAnsi="Gill Sans MT" w:cs="Gill Sans MT"/>
          <w:sz w:val="24"/>
          <w:szCs w:val="24"/>
        </w:rPr>
      </w:pPr>
    </w:p>
    <w:p w14:paraId="2EC73A24" w14:textId="77777777" w:rsidR="00260761" w:rsidRDefault="00B10F1F">
      <w:pPr>
        <w:numPr>
          <w:ilvl w:val="0"/>
          <w:numId w:val="2"/>
        </w:numPr>
        <w:spacing w:before="240" w:after="240" w:line="276" w:lineRule="auto"/>
        <w:ind w:left="284" w:hanging="284"/>
        <w:contextualSpacing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di avere preso visione dell'informativa sulla </w:t>
      </w:r>
      <w:r>
        <w:rPr>
          <w:rFonts w:ascii="Gill Sans MT" w:eastAsia="Times New Roman" w:hAnsi="Gill Sans MT" w:cs="Gill Sans MT"/>
          <w:i/>
          <w:sz w:val="24"/>
          <w:szCs w:val="24"/>
          <w:lang w:eastAsia="it-IT"/>
        </w:rPr>
        <w:t>privacy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 ed esprime il consenso al trattamento dei dati personali.</w:t>
      </w:r>
    </w:p>
    <w:p w14:paraId="2C0E36FE" w14:textId="77777777" w:rsidR="00260761" w:rsidRDefault="00260761">
      <w:pPr>
        <w:spacing w:after="0" w:line="240" w:lineRule="auto"/>
        <w:contextualSpacing/>
        <w:rPr>
          <w:rFonts w:ascii="Gill Sans MT" w:eastAsia="Times New Roman" w:hAnsi="Gill Sans MT" w:cs="Gill Sans MT"/>
          <w:sz w:val="24"/>
          <w:szCs w:val="24"/>
          <w:lang w:eastAsia="it-IT"/>
        </w:rPr>
      </w:pPr>
    </w:p>
    <w:p w14:paraId="386085CA" w14:textId="77777777" w:rsidR="00260761" w:rsidRDefault="00B10F1F">
      <w:pPr>
        <w:spacing w:after="0" w:line="240" w:lineRule="auto"/>
        <w:ind w:firstLine="7"/>
        <w:contextualSpacing/>
      </w:pPr>
      <w:r>
        <w:t>Data _____________</w:t>
      </w:r>
    </w:p>
    <w:p w14:paraId="69F97637" w14:textId="77777777" w:rsidR="00260761" w:rsidRDefault="00260761">
      <w:pPr>
        <w:spacing w:after="0" w:line="240" w:lineRule="auto"/>
        <w:ind w:firstLine="7"/>
        <w:contextualSpacing/>
      </w:pPr>
    </w:p>
    <w:p w14:paraId="22390209" w14:textId="77777777" w:rsidR="00260761" w:rsidRDefault="00B10F1F">
      <w:pPr>
        <w:tabs>
          <w:tab w:val="left" w:pos="6096"/>
        </w:tabs>
        <w:spacing w:after="0" w:line="240" w:lineRule="auto"/>
        <w:ind w:firstLine="7"/>
        <w:contextualSpacing/>
      </w:pPr>
      <w:r>
        <w:tab/>
        <w:t>Firma</w:t>
      </w:r>
    </w:p>
    <w:p w14:paraId="000FD5E3" w14:textId="77777777" w:rsidR="00260761" w:rsidRDefault="00260761">
      <w:pPr>
        <w:tabs>
          <w:tab w:val="left" w:pos="6096"/>
        </w:tabs>
        <w:spacing w:after="0" w:line="240" w:lineRule="auto"/>
        <w:ind w:firstLine="7"/>
        <w:contextualSpacing/>
      </w:pPr>
    </w:p>
    <w:p w14:paraId="7A8D04EE" w14:textId="77777777" w:rsidR="00260761" w:rsidRDefault="00260761">
      <w:pPr>
        <w:tabs>
          <w:tab w:val="left" w:pos="6096"/>
        </w:tabs>
        <w:spacing w:after="0" w:line="240" w:lineRule="auto"/>
        <w:ind w:firstLine="7"/>
        <w:contextualSpacing/>
      </w:pPr>
    </w:p>
    <w:p w14:paraId="0F0329C2" w14:textId="77777777" w:rsidR="00260761" w:rsidRDefault="00B10F1F">
      <w:pPr>
        <w:tabs>
          <w:tab w:val="left" w:pos="6096"/>
          <w:tab w:val="left" w:pos="9356"/>
        </w:tabs>
        <w:spacing w:after="0" w:line="240" w:lineRule="auto"/>
        <w:ind w:firstLine="7"/>
        <w:contextualSpacing/>
      </w:pPr>
      <w:r>
        <w:tab/>
      </w:r>
      <w:r>
        <w:rPr>
          <w:u w:val="single"/>
        </w:rPr>
        <w:tab/>
      </w:r>
    </w:p>
    <w:p w14:paraId="0765AC01" w14:textId="77777777" w:rsidR="00260761" w:rsidRDefault="00260761">
      <w:pPr>
        <w:pageBreakBefore/>
        <w:spacing w:after="0" w:line="240" w:lineRule="auto"/>
        <w:ind w:firstLine="7"/>
        <w:contextualSpacing/>
        <w:rPr>
          <w:u w:val="single"/>
        </w:rPr>
      </w:pPr>
    </w:p>
    <w:p w14:paraId="62846280" w14:textId="77777777" w:rsidR="00260761" w:rsidRDefault="00B10F1F">
      <w:pPr>
        <w:tabs>
          <w:tab w:val="left" w:pos="0"/>
          <w:tab w:val="left" w:pos="469"/>
        </w:tabs>
        <w:spacing w:before="360" w:after="120" w:line="240" w:lineRule="auto"/>
      </w:pPr>
      <w:r>
        <w:rPr>
          <w:rFonts w:ascii="Gill Sans MT" w:eastAsia="SimSun" w:hAnsi="Gill Sans MT" w:cs="Times New Roman"/>
          <w:b/>
          <w:sz w:val="28"/>
          <w:szCs w:val="28"/>
          <w:lang w:eastAsia="it-IT" w:bidi="hi-IN"/>
        </w:rPr>
        <w:t>Appendice – Allegati alla domanda di partecipazione</w:t>
      </w:r>
    </w:p>
    <w:p w14:paraId="0BC3B4ED" w14:textId="77777777" w:rsidR="00260761" w:rsidRDefault="00260761">
      <w:pPr>
        <w:spacing w:after="0" w:line="240" w:lineRule="auto"/>
        <w:rPr>
          <w:rFonts w:ascii="Gill Sans MT" w:eastAsia="Times New Roman" w:hAnsi="Gill Sans MT" w:cs="Gill Sans MT"/>
          <w:sz w:val="24"/>
          <w:szCs w:val="24"/>
          <w:lang w:eastAsia="it-IT"/>
        </w:rPr>
      </w:pPr>
    </w:p>
    <w:p w14:paraId="6E009534" w14:textId="77777777" w:rsidR="00260761" w:rsidRDefault="00B10F1F">
      <w:pPr>
        <w:spacing w:after="0" w:line="240" w:lineRule="auto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Qui di seguito i documenti che sarà richiesto di allegare alla domanda di partecipazione nell’ambito della procedura informatica disponibile su:</w:t>
      </w:r>
    </w:p>
    <w:bookmarkStart w:id="0" w:name="_Hlk98255548"/>
    <w:p w14:paraId="2768D312" w14:textId="77777777" w:rsidR="00260761" w:rsidRDefault="00B10F1F">
      <w:pPr>
        <w:spacing w:after="0" w:line="240" w:lineRule="auto"/>
        <w:jc w:val="both"/>
        <w:rPr>
          <w:rFonts w:ascii="Gill Sans MT" w:eastAsia="Times New Roman" w:hAnsi="Gill Sans MT" w:cs="Gill Sans MT"/>
          <w:b/>
          <w:szCs w:val="20"/>
          <w:lang w:eastAsia="it-IT"/>
        </w:rPr>
      </w:pPr>
      <w:r>
        <w:fldChar w:fldCharType="begin"/>
      </w:r>
      <w:r>
        <w:instrText xml:space="preserve"> HYPERLINK "https://www.regione.lazio.it/cittadini/formazione"</w:instrText>
      </w:r>
      <w:r>
        <w:fldChar w:fldCharType="separate"/>
      </w:r>
      <w:r>
        <w:rPr>
          <w:rStyle w:val="Collegamentoipertestuale"/>
          <w:rFonts w:ascii="Gill Sans MT" w:hAnsi="Gill Sans MT" w:cs="Gill Sans MT"/>
        </w:rPr>
        <w:t>https://www.regione.lazio.it/cittadini/formazione</w:t>
      </w:r>
      <w:r>
        <w:fldChar w:fldCharType="end"/>
      </w:r>
      <w:r>
        <w:t xml:space="preserve">    </w:t>
      </w:r>
      <w:hyperlink r:id="rId7" w:history="1">
        <w:r>
          <w:rPr>
            <w:rStyle w:val="Collegamentoipertestuale"/>
            <w:rFonts w:ascii="Gill Sans MT" w:hAnsi="Gill Sans MT" w:cs="Gill Sans MT"/>
          </w:rPr>
          <w:t>https://www.regione.lazio.it/cittadini/scuola-universita</w:t>
        </w:r>
      </w:hyperlink>
    </w:p>
    <w:bookmarkEnd w:id="0"/>
    <w:p w14:paraId="7B7611A8" w14:textId="77777777" w:rsidR="00260761" w:rsidRDefault="00260761">
      <w:pPr>
        <w:spacing w:after="0" w:line="240" w:lineRule="auto"/>
        <w:rPr>
          <w:rFonts w:ascii="Gill Sans MT" w:eastAsia="Times New Roman" w:hAnsi="Gill Sans MT" w:cs="Gill Sans MT"/>
          <w:b/>
          <w:szCs w:val="20"/>
          <w:lang w:eastAsia="it-IT"/>
        </w:rPr>
      </w:pPr>
    </w:p>
    <w:p w14:paraId="7B905C1A" w14:textId="77777777" w:rsidR="00260761" w:rsidRDefault="00B10F1F">
      <w:pPr>
        <w:pStyle w:val="Paragrafoelenco2"/>
        <w:numPr>
          <w:ilvl w:val="0"/>
          <w:numId w:val="3"/>
        </w:numPr>
        <w:spacing w:after="0" w:line="240" w:lineRule="auto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Documento d’identità in corso di validità in formato </w:t>
      </w:r>
      <w:r>
        <w:rPr>
          <w:rFonts w:ascii="Gill Sans MT" w:eastAsia="Times New Roman" w:hAnsi="Gill Sans MT" w:cs="Gill Sans MT"/>
          <w:b/>
          <w:bCs/>
          <w:sz w:val="24"/>
          <w:szCs w:val="24"/>
          <w:lang w:eastAsia="it-IT"/>
        </w:rPr>
        <w:t>PDF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>;</w:t>
      </w:r>
    </w:p>
    <w:p w14:paraId="6C2A5E3C" w14:textId="77777777" w:rsidR="00260761" w:rsidRDefault="00260761">
      <w:pPr>
        <w:spacing w:after="0" w:line="240" w:lineRule="auto"/>
        <w:rPr>
          <w:rFonts w:ascii="Gill Sans MT" w:eastAsia="Times New Roman" w:hAnsi="Gill Sans MT" w:cs="Gill Sans MT"/>
          <w:sz w:val="24"/>
          <w:szCs w:val="24"/>
          <w:lang w:eastAsia="it-IT"/>
        </w:rPr>
      </w:pPr>
    </w:p>
    <w:p w14:paraId="306E0953" w14:textId="77777777" w:rsidR="00260761" w:rsidRDefault="00B10F1F">
      <w:pPr>
        <w:pStyle w:val="Paragrafoelenco2"/>
        <w:numPr>
          <w:ilvl w:val="0"/>
          <w:numId w:val="3"/>
        </w:numPr>
        <w:spacing w:after="0" w:line="240" w:lineRule="auto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Copia del contratto/i relativo/i all’incarico/chi a tempo determinato (a titolo esemplificativo e non esaustivo, contratti di supplenza per incarichi annuali, contratti di supplenza, contratti di supplenza su maternità, etc.)</w:t>
      </w:r>
    </w:p>
    <w:p w14:paraId="086893CA" w14:textId="77777777" w:rsidR="00260761" w:rsidRDefault="00260761">
      <w:pPr>
        <w:pStyle w:val="Paragrafoelenco2"/>
        <w:spacing w:after="0" w:line="240" w:lineRule="auto"/>
        <w:ind w:left="0"/>
        <w:jc w:val="both"/>
      </w:pPr>
    </w:p>
    <w:p w14:paraId="2EFA6FAB" w14:textId="77777777" w:rsidR="00260761" w:rsidRDefault="00B10F1F">
      <w:pPr>
        <w:pStyle w:val="Paragrafoelenco2"/>
        <w:numPr>
          <w:ilvl w:val="0"/>
          <w:numId w:val="3"/>
        </w:numPr>
        <w:spacing w:after="0" w:line="240" w:lineRule="auto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Certificazione dei Redditi Anno 2020 (Modello 730/2021oppure Modello Unico 2021 per titolari di partita IVA)</w:t>
      </w:r>
    </w:p>
    <w:p w14:paraId="589AD14E" w14:textId="77777777" w:rsidR="00260761" w:rsidRDefault="00260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465C838A" w14:textId="77777777" w:rsidR="00B10F1F" w:rsidRDefault="00B10F1F"/>
    <w:sectPr w:rsidR="00B10F1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418" w:bottom="1418" w:left="1418" w:header="720" w:footer="52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7C6D6" w14:textId="77777777" w:rsidR="00775D81" w:rsidRDefault="00775D81">
      <w:pPr>
        <w:spacing w:after="0" w:line="240" w:lineRule="auto"/>
      </w:pPr>
      <w:r>
        <w:separator/>
      </w:r>
    </w:p>
  </w:endnote>
  <w:endnote w:type="continuationSeparator" w:id="0">
    <w:p w14:paraId="5BB44890" w14:textId="77777777" w:rsidR="00775D81" w:rsidRDefault="00775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290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font301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75CAD" w14:textId="77777777" w:rsidR="00260761" w:rsidRDefault="00A01876">
    <w:pPr>
      <w:pStyle w:val="Pidipagina"/>
      <w:jc w:val="right"/>
    </w:pPr>
    <w:r>
      <w:rPr>
        <w:noProof/>
        <w:lang w:eastAsia="it-IT"/>
      </w:rPr>
      <w:drawing>
        <wp:inline distT="0" distB="0" distL="0" distR="0" wp14:anchorId="4C9704C5" wp14:editId="589ED55A">
          <wp:extent cx="6153150" cy="904875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1" t="-1318" r="-171" b="-1318"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9048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48B5B4D" w14:textId="77777777" w:rsidR="00260761" w:rsidRDefault="00B10F1F">
    <w:pPr>
      <w:pStyle w:val="Pidipagina"/>
      <w:jc w:val="right"/>
      <w:rPr>
        <w:rFonts w:ascii="Gill Sans MT" w:hAnsi="Gill Sans MT" w:cs="Gill Sans MT"/>
        <w:sz w:val="18"/>
        <w:szCs w:val="18"/>
      </w:rPr>
    </w:pPr>
    <w:r>
      <w:rPr>
        <w:rFonts w:ascii="Gill Sans MT" w:hAnsi="Gill Sans MT" w:cs="Gill Sans MT"/>
        <w:sz w:val="18"/>
        <w:szCs w:val="18"/>
      </w:rPr>
      <w:fldChar w:fldCharType="begin"/>
    </w:r>
    <w:r>
      <w:rPr>
        <w:rFonts w:ascii="Gill Sans MT" w:hAnsi="Gill Sans MT" w:cs="Gill Sans MT"/>
        <w:sz w:val="18"/>
        <w:szCs w:val="18"/>
      </w:rPr>
      <w:instrText xml:space="preserve"> PAGE </w:instrText>
    </w:r>
    <w:r>
      <w:rPr>
        <w:rFonts w:ascii="Gill Sans MT" w:hAnsi="Gill Sans MT" w:cs="Gill Sans MT"/>
        <w:sz w:val="18"/>
        <w:szCs w:val="18"/>
      </w:rPr>
      <w:fldChar w:fldCharType="separate"/>
    </w:r>
    <w:r w:rsidR="00A01876">
      <w:rPr>
        <w:rFonts w:ascii="Gill Sans MT" w:hAnsi="Gill Sans MT" w:cs="Gill Sans MT"/>
        <w:noProof/>
        <w:sz w:val="18"/>
        <w:szCs w:val="18"/>
      </w:rPr>
      <w:t>1</w:t>
    </w:r>
    <w:r>
      <w:rPr>
        <w:rFonts w:ascii="Gill Sans MT" w:hAnsi="Gill Sans MT" w:cs="Gill Sans MT"/>
        <w:sz w:val="18"/>
        <w:szCs w:val="18"/>
      </w:rPr>
      <w:fldChar w:fldCharType="end"/>
    </w:r>
  </w:p>
  <w:p w14:paraId="613A60FA" w14:textId="77777777" w:rsidR="00260761" w:rsidRDefault="00260761">
    <w:pPr>
      <w:pStyle w:val="Pidipagina"/>
      <w:rPr>
        <w:rFonts w:ascii="Gill Sans MT" w:hAnsi="Gill Sans MT" w:cs="Gill Sans MT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580B1" w14:textId="77777777" w:rsidR="00260761" w:rsidRDefault="002607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74C86" w14:textId="77777777" w:rsidR="00775D81" w:rsidRDefault="00775D81">
      <w:pPr>
        <w:spacing w:after="0" w:line="240" w:lineRule="auto"/>
      </w:pPr>
      <w:r>
        <w:separator/>
      </w:r>
    </w:p>
  </w:footnote>
  <w:footnote w:type="continuationSeparator" w:id="0">
    <w:p w14:paraId="1B3CBDFC" w14:textId="77777777" w:rsidR="00775D81" w:rsidRDefault="00775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DDBDF" w14:textId="77777777" w:rsidR="00260761" w:rsidRDefault="00B10F1F">
    <w:pPr>
      <w:tabs>
        <w:tab w:val="center" w:pos="4819"/>
        <w:tab w:val="right" w:pos="9638"/>
      </w:tabs>
      <w:spacing w:after="0" w:line="240" w:lineRule="auto"/>
      <w:jc w:val="center"/>
    </w:pPr>
    <w:r>
      <w:rPr>
        <w:rFonts w:ascii="Gill Sans MT" w:eastAsia="font301" w:hAnsi="Gill Sans MT" w:cs="font301"/>
        <w:sz w:val="20"/>
        <w:szCs w:val="20"/>
        <w:lang w:eastAsia="it-IT"/>
      </w:rPr>
      <w:t>Regione Lazio PO FSE 2014-2020</w:t>
    </w:r>
  </w:p>
  <w:p w14:paraId="3618E1B7" w14:textId="77777777" w:rsidR="00260761" w:rsidRDefault="00B10F1F">
    <w:pPr>
      <w:tabs>
        <w:tab w:val="center" w:pos="4819"/>
        <w:tab w:val="right" w:pos="9638"/>
      </w:tabs>
      <w:spacing w:after="0" w:line="240" w:lineRule="auto"/>
      <w:jc w:val="center"/>
    </w:pPr>
    <w:r>
      <w:rPr>
        <w:rFonts w:ascii="Gill Sans MT" w:eastAsia="font301" w:hAnsi="Gill Sans MT" w:cs="font301"/>
        <w:sz w:val="20"/>
        <w:szCs w:val="20"/>
        <w:lang w:eastAsia="it-IT"/>
      </w:rPr>
      <w:t xml:space="preserve">“Sostegno ai docenti della scuola dell’infanzia e della scuola primaria e secondaria con incarichi a tempo determinato” </w:t>
    </w:r>
  </w:p>
  <w:p w14:paraId="7397EBF0" w14:textId="77777777" w:rsidR="00260761" w:rsidRDefault="00B10F1F">
    <w:pPr>
      <w:tabs>
        <w:tab w:val="center" w:pos="4819"/>
        <w:tab w:val="right" w:pos="9638"/>
      </w:tabs>
      <w:spacing w:after="0" w:line="240" w:lineRule="auto"/>
      <w:jc w:val="center"/>
    </w:pPr>
    <w:r>
      <w:rPr>
        <w:rFonts w:ascii="Gill Sans MT" w:eastAsia="font301" w:hAnsi="Gill Sans MT" w:cs="font301"/>
        <w:sz w:val="20"/>
        <w:szCs w:val="20"/>
        <w:lang w:eastAsia="it-IT"/>
      </w:rPr>
      <w:t>Asse 2– “Inclusione sociale e lotta alla povertà” - Priorità di investimento 9.iv) - Obiettivo specifico 9.3</w:t>
    </w:r>
  </w:p>
  <w:p w14:paraId="26435AD0" w14:textId="77777777" w:rsidR="00260761" w:rsidRDefault="00260761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5D036" w14:textId="77777777" w:rsidR="00260761" w:rsidRDefault="002607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Gill Sans M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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ill Sans MT" w:hAnsi="Gill Sans MT" w:cs="Gill Sans MT" w:hint="default"/>
        <w:sz w:val="24"/>
        <w:szCs w:val="24"/>
        <w:lang w:eastAsia="it-I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876"/>
    <w:rsid w:val="001816E8"/>
    <w:rsid w:val="00260761"/>
    <w:rsid w:val="003C3A33"/>
    <w:rsid w:val="00475B15"/>
    <w:rsid w:val="004A069F"/>
    <w:rsid w:val="005723B7"/>
    <w:rsid w:val="005F3F8A"/>
    <w:rsid w:val="00775D81"/>
    <w:rsid w:val="009C5D59"/>
    <w:rsid w:val="00A01876"/>
    <w:rsid w:val="00A75C8C"/>
    <w:rsid w:val="00AE5EAE"/>
    <w:rsid w:val="00B10F1F"/>
    <w:rsid w:val="00C96A46"/>
    <w:rsid w:val="00E80E77"/>
    <w:rsid w:val="00EB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5B12B1"/>
  <w15:docId w15:val="{8EB98660-D6A4-4285-9D4D-2FBCE9AA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6" w:lineRule="auto"/>
    </w:pPr>
    <w:rPr>
      <w:rFonts w:ascii="Calibri" w:eastAsia="Calibri" w:hAnsi="Calibri" w:cs="font290"/>
      <w:sz w:val="22"/>
      <w:szCs w:val="22"/>
      <w:lang w:eastAsia="zh-CN"/>
    </w:rPr>
  </w:style>
  <w:style w:type="paragraph" w:styleId="Titolo1">
    <w:name w:val="heading 1"/>
    <w:basedOn w:val="Normale"/>
    <w:next w:val="Normale"/>
    <w:qFormat/>
    <w:pPr>
      <w:keepNext/>
      <w:keepLines/>
      <w:numPr>
        <w:numId w:val="1"/>
      </w:numPr>
      <w:spacing w:before="240" w:after="0"/>
      <w:outlineLvl w:val="0"/>
    </w:pPr>
    <w:rPr>
      <w:rFonts w:ascii="Calibri Light" w:eastAsia="font290" w:hAnsi="Calibri Light"/>
      <w:color w:val="2E74B5"/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Gill Sans M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hAnsi="Calibri" w:cs="Arial" w:hint="default"/>
      <w:sz w:val="24"/>
      <w:szCs w:val="24"/>
      <w:lang w:eastAsia="it-I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Gill Sans MT" w:eastAsia="Times New Roman" w:hAnsi="Gill Sans MT" w:cs="Gill Sans MT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Gill Sans MT" w:hAnsi="Gill Sans MT" w:cs="Gill Sans MT" w:hint="default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Gill Sans MT" w:hAnsi="Gill Sans MT" w:cs="Gill Sans MT" w:hint="default"/>
      <w:sz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Gill Sans MT" w:eastAsia="Times New Roman" w:hAnsi="Gill Sans MT" w:cs="Gill Sans MT" w:hint="default"/>
      <w:sz w:val="24"/>
      <w:szCs w:val="24"/>
      <w:lang w:eastAsia="it-I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Carpredefinitoparagrafo2">
    <w:name w:val="Car. predefinito paragrafo2"/>
  </w:style>
  <w:style w:type="character" w:customStyle="1" w:styleId="CorpotestoCarattere">
    <w:name w:val="Corpo testo Carattere"/>
    <w:basedOn w:val="Carpredefinitoparagrafo2"/>
  </w:style>
  <w:style w:type="character" w:customStyle="1" w:styleId="Caratterinotaapidipagina">
    <w:name w:val="Caratteri nota a piè di pagina"/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1Carattere">
    <w:name w:val="Titolo 1 Carattere"/>
    <w:rPr>
      <w:rFonts w:ascii="Calibri Light" w:eastAsia="font290" w:hAnsi="Calibri Light" w:cs="font290"/>
      <w:color w:val="2E74B5"/>
      <w:sz w:val="32"/>
      <w:szCs w:val="32"/>
    </w:rPr>
  </w:style>
  <w:style w:type="character" w:styleId="Collegamentoipertestuale">
    <w:name w:val="Hyperlink"/>
    <w:rPr>
      <w:color w:val="0563C1"/>
      <w:u w:val="single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styleId="Collegamentovisitato">
    <w:name w:val="FollowedHyperlink"/>
    <w:rPr>
      <w:color w:val="954F72"/>
      <w:u w:val="single"/>
    </w:rPr>
  </w:style>
  <w:style w:type="character" w:customStyle="1" w:styleId="ListLabel1">
    <w:name w:val="ListLabel 1"/>
    <w:rPr>
      <w:rFonts w:eastAsia="SimSun" w:cs="Gill Sans MT"/>
      <w:kern w:val="2"/>
      <w:sz w:val="22"/>
      <w:szCs w:val="20"/>
      <w:lang w:eastAsia="zh-CN" w:bidi="hi-IN"/>
    </w:rPr>
  </w:style>
  <w:style w:type="character" w:customStyle="1" w:styleId="ListLabel2">
    <w:name w:val="ListLabel 2"/>
    <w:rPr>
      <w:rFonts w:cs="Gill Sans MT"/>
      <w:sz w:val="24"/>
      <w:szCs w:val="24"/>
    </w:rPr>
  </w:style>
  <w:style w:type="character" w:customStyle="1" w:styleId="ListLabel3">
    <w:name w:val="ListLabel 3"/>
    <w:rPr>
      <w:rFonts w:cs="Gill Sans MT"/>
      <w:color w:val="000000"/>
      <w:w w:val="115"/>
      <w:kern w:val="2"/>
      <w:sz w:val="18"/>
      <w:szCs w:val="18"/>
      <w:lang w:val="it-IT" w:bidi="it-IT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Courier New"/>
      <w:color w:val="auto"/>
      <w:w w:val="115"/>
      <w:kern w:val="2"/>
      <w:sz w:val="24"/>
      <w:szCs w:val="18"/>
      <w:lang w:val="it-IT" w:eastAsia="zh-CN" w:bidi="it-IT"/>
    </w:rPr>
  </w:style>
  <w:style w:type="character" w:customStyle="1" w:styleId="ListLabel13">
    <w:name w:val="ListLabel 13"/>
    <w:rPr>
      <w:rFonts w:cs="Gill Sans MT"/>
      <w:sz w:val="24"/>
      <w:szCs w:val="24"/>
    </w:rPr>
  </w:style>
  <w:style w:type="character" w:customStyle="1" w:styleId="ListLabel14">
    <w:name w:val="ListLabel 14"/>
    <w:rPr>
      <w:rFonts w:cs="Courier New"/>
    </w:rPr>
  </w:style>
  <w:style w:type="character" w:customStyle="1" w:styleId="Titolo3Carattere">
    <w:name w:val="Titolo 3 Carattere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testazioneepidipagina">
    <w:name w:val="Intestazione e piè di pagina"/>
    <w:basedOn w:val="Normale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olosommario1">
    <w:name w:val="Titolo sommario1"/>
    <w:basedOn w:val="Titolo1"/>
    <w:next w:val="Normale"/>
    <w:pPr>
      <w:numPr>
        <w:numId w:val="0"/>
      </w:numPr>
    </w:pPr>
  </w:style>
  <w:style w:type="paragraph" w:styleId="Sommario1">
    <w:name w:val="toc 1"/>
    <w:basedOn w:val="Normale"/>
    <w:next w:val="Normale"/>
    <w:pPr>
      <w:spacing w:after="100"/>
    </w:pPr>
  </w:style>
  <w:style w:type="paragraph" w:customStyle="1" w:styleId="Testofumetto1">
    <w:name w:val="Testo fumetto1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  <w:contextualSpacing/>
    </w:pPr>
    <w:rPr>
      <w:rFonts w:eastAsia="font301" w:cs="font301"/>
    </w:rPr>
  </w:style>
  <w:style w:type="paragraph" w:customStyle="1" w:styleId="Paragrafoelenco2">
    <w:name w:val="Paragrafo elenco2"/>
    <w:basedOn w:val="Normale"/>
    <w:pPr>
      <w:ind w:left="720"/>
      <w:contextualSpacing/>
    </w:p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gione.lazio.it/cittadini/scuola-universit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CLES_ECONOMIA CLES_ECONOMIA</dc:creator>
  <cp:lastModifiedBy>Orazio Ruscica</cp:lastModifiedBy>
  <cp:revision>7</cp:revision>
  <cp:lastPrinted>1995-11-21T16:41:00Z</cp:lastPrinted>
  <dcterms:created xsi:type="dcterms:W3CDTF">2022-03-29T15:38:00Z</dcterms:created>
  <dcterms:modified xsi:type="dcterms:W3CDTF">2022-03-30T11:07:00Z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